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ПЗЭ-ДО/25-479</w:t>
      </w:r>
    </w:p>
    <w:p w14:paraId="18D513DF" w14:textId="3DE3E633" w:rsidR="005B3566" w:rsidRPr="00367C74" w:rsidRDefault="000464EF" w:rsidP="002A607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 w:rsidR="002A6073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Г.о. Домодедово,</w:t>
      </w:r>
      <w:r w:rsidR="002A6073">
        <w:rPr>
          <w:noProof/>
          <w:color w:val="0000FF"/>
          <w:sz w:val="28"/>
          <w:szCs w:val="28"/>
        </w:rPr>
        <w:t xml:space="preserve"> </w:t>
      </w:r>
      <w:r w:rsidR="004E5E3E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>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00400010104158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11.02.2025</w:t>
            </w:r>
          </w:p>
        </w:tc>
      </w:tr>
      <w:tr w:rsidR="00755A93" w:rsidRPr="00367C74" w14:paraId="4E972619" w14:textId="77777777" w:rsidTr="008A78CA">
        <w:tc>
          <w:tcPr>
            <w:tcW w:w="5086" w:type="dxa"/>
          </w:tcPr>
          <w:p w14:paraId="666BF108" w14:textId="77777777" w:rsidR="00755A93" w:rsidRPr="00367C74" w:rsidRDefault="00755A93" w:rsidP="00755A93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755A93" w:rsidRPr="00367C74" w:rsidRDefault="00755A93" w:rsidP="00755A93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0B03673D" w:rsidR="00755A93" w:rsidRPr="00367C74" w:rsidRDefault="00755A93" w:rsidP="00755A93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16.04.2025</w:t>
            </w:r>
          </w:p>
        </w:tc>
      </w:tr>
      <w:tr w:rsidR="00755A93" w:rsidRPr="00367C74" w14:paraId="27EC2E65" w14:textId="77777777" w:rsidTr="008A78CA">
        <w:tc>
          <w:tcPr>
            <w:tcW w:w="5086" w:type="dxa"/>
          </w:tcPr>
          <w:p w14:paraId="0BA2077F" w14:textId="7668BF34" w:rsidR="00755A93" w:rsidRPr="00367C74" w:rsidRDefault="00755A93" w:rsidP="00755A93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32B22D82" w:rsidR="00755A93" w:rsidRPr="00367C74" w:rsidRDefault="00755A93" w:rsidP="00755A93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18.04.2025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69983400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3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04.02.2025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19-З п. 105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Домодедово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142000, Московская область, городской округ Домодедово, город Домодедово, микрорайон Центральный, площадь 30-летия Победы, дом 1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www.domod.ru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dmdd_kui@mosreg.ru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8(496)79-2-41-39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24507640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3DD5335E" w14:textId="372066E1" w:rsidR="00D96540" w:rsidRDefault="00D96540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1179562" w14:textId="77777777" w:rsidR="00D96540" w:rsidRPr="000E3CE0" w:rsidRDefault="00D96540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Домодедово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Московская область, Домодедово г.о, с Вельяминово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600,00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50:28:0110329:1346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0792C98E" w:rsidR="009166DA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54B145F" w14:textId="77777777" w:rsidR="00EA5F55" w:rsidRPr="00B94F16" w:rsidRDefault="00EA5F55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2030393A" w14:textId="77777777" w:rsidR="00C5696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Участок имеет следующие ограничения в использовании: </w:t>
      </w:r>
    </w:p>
    <w:p w14:paraId="0B493DC3" w14:textId="77777777" w:rsidR="00C5696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полностью расположен: Зона с особыми условиями использования территорий - Приаэродромная территория аэродрома Москва (Домодедово); Аэродром Москва (Волосово) Приаэродромная территория аэродрома; Аэродром Малино Приаэродромная территория аэродром;</w:t>
      </w:r>
    </w:p>
    <w:p w14:paraId="2FC3F8BF" w14:textId="77777777" w:rsidR="00C5696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На земельном участке имеются ограничения, предусмотренные статьей 56 Земельного кодекса Российской Федерации.</w:t>
      </w:r>
    </w:p>
    <w:p w14:paraId="55D069BC" w14:textId="77777777" w:rsidR="00C5696B" w:rsidRDefault="00C5696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F7A1BE2" w14:textId="53803368" w:rsidR="00C5696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</w:t>
      </w:r>
      <w:r w:rsidR="00A84DD9">
        <w:rPr>
          <w:color w:val="0000FF"/>
          <w:sz w:val="22"/>
          <w:szCs w:val="22"/>
        </w:rPr>
        <w:t>:</w:t>
      </w:r>
    </w:p>
    <w:p w14:paraId="73F0379E" w14:textId="77777777" w:rsidR="00C5696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0C1F0D4" w14:textId="61929C9C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>- Федерального закона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508F0262" w14:textId="77777777" w:rsidR="00C5696B" w:rsidRPr="00E37762" w:rsidRDefault="00C5696B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3FE22925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3E35A98" w14:textId="77777777" w:rsidR="00755A93" w:rsidRPr="00755A93" w:rsidRDefault="00755A93" w:rsidP="00755A9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5A93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5A93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4175EAC" w14:textId="73F65BBE" w:rsidR="00755A93" w:rsidRPr="00755A93" w:rsidRDefault="00755A93" w:rsidP="00755A9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5A93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5A93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C33659">
        <w:rPr>
          <w:b/>
          <w:color w:val="0000FF"/>
          <w:sz w:val="22"/>
          <w:szCs w:val="22"/>
        </w:rPr>
        <w:t>15.10.2024</w:t>
      </w:r>
      <w:r w:rsidRPr="00755A93">
        <w:rPr>
          <w:b/>
          <w:color w:val="0000FF"/>
          <w:sz w:val="22"/>
          <w:szCs w:val="22"/>
        </w:rPr>
        <w:t>;</w:t>
      </w:r>
    </w:p>
    <w:p w14:paraId="2F97C414" w14:textId="123A26C1" w:rsidR="00755A93" w:rsidRPr="00085682" w:rsidRDefault="00755A93" w:rsidP="00755A9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55A93">
        <w:rPr>
          <w:bCs/>
          <w:color w:val="0000FF"/>
          <w:sz w:val="22"/>
          <w:szCs w:val="22"/>
        </w:rPr>
        <w:t xml:space="preserve">- на официальном сайте Арендодателя www.domod.ru: </w:t>
      </w:r>
      <w:r w:rsidR="00C33659">
        <w:rPr>
          <w:b/>
          <w:color w:val="0000FF"/>
          <w:sz w:val="22"/>
          <w:szCs w:val="22"/>
        </w:rPr>
        <w:t>16.10.2024</w:t>
      </w:r>
      <w:r w:rsidRPr="00755A93">
        <w:rPr>
          <w:bCs/>
          <w:color w:val="0000FF"/>
          <w:sz w:val="22"/>
          <w:szCs w:val="22"/>
        </w:rPr>
        <w:t>.</w:t>
      </w:r>
    </w:p>
    <w:p w14:paraId="62514C27" w14:textId="77777777" w:rsidR="00755A93" w:rsidRDefault="00755A93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652 716,00 руб. (Шестьсот пятьдесят две тысячи семьсот шестнадцать руб. 00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19 581,48 руб. (Девятнадцать тысяч пятьсот восемьдесят один руб. 48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130 543,20 руб. (Сто тридцать тысяч пятьсот сорок три руб. 20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11.02.2025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086BD534" w14:textId="77777777" w:rsidR="00755A93" w:rsidRPr="000E3CE0" w:rsidRDefault="00755A93" w:rsidP="00755A93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bookmarkStart w:id="14" w:name="OLE_LINK9"/>
      <w:bookmarkStart w:id="15" w:name="OLE_LINK7"/>
      <w:bookmarkStart w:id="16" w:name="OLE_LINK4"/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16.04.2025 18:00</w:t>
      </w:r>
      <w:r w:rsidRPr="000E3CE0">
        <w:rPr>
          <w:b/>
          <w:sz w:val="22"/>
          <w:szCs w:val="22"/>
        </w:rPr>
        <w:t>.</w:t>
      </w:r>
    </w:p>
    <w:p w14:paraId="2BDED40E" w14:textId="77777777" w:rsidR="00755A93" w:rsidRPr="000E3CE0" w:rsidRDefault="00755A93" w:rsidP="00755A93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E79DE5A" w14:textId="77777777" w:rsidR="00755A93" w:rsidRPr="000E3CE0" w:rsidRDefault="00755A93" w:rsidP="00755A93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2.9. Д</w:t>
      </w:r>
      <w:r>
        <w:rPr>
          <w:b/>
          <w:bCs/>
          <w:sz w:val="22"/>
          <w:szCs w:val="22"/>
        </w:rPr>
        <w:t>ата</w:t>
      </w:r>
      <w:r w:rsidRPr="000E3CE0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17.04.2025</w:t>
      </w:r>
      <w:r w:rsidRPr="007C4153">
        <w:rPr>
          <w:color w:val="0000FF"/>
          <w:sz w:val="22"/>
          <w:szCs w:val="22"/>
        </w:rPr>
        <w:t>.</w:t>
      </w:r>
    </w:p>
    <w:p w14:paraId="4453DE30" w14:textId="77777777" w:rsidR="00755A93" w:rsidRPr="000E3CE0" w:rsidRDefault="00755A93" w:rsidP="00755A93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07FB9D1" w14:textId="77777777" w:rsidR="00755A93" w:rsidRPr="000E3CE0" w:rsidRDefault="00755A93" w:rsidP="00755A93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1F0873B9" w14:textId="77777777" w:rsidR="00755A93" w:rsidRPr="000E3CE0" w:rsidRDefault="00755A93" w:rsidP="00755A93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24C5028" w14:textId="77777777" w:rsidR="00755A93" w:rsidRDefault="00755A93" w:rsidP="00755A93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18.04.2025 12:00</w:t>
      </w:r>
      <w:r w:rsidRPr="00EE6C3F">
        <w:rPr>
          <w:b/>
          <w:color w:val="0000FF"/>
          <w:sz w:val="22"/>
          <w:szCs w:val="22"/>
        </w:rPr>
        <w:t>.</w:t>
      </w:r>
    </w:p>
    <w:p w14:paraId="71805C3E" w14:textId="742B3AD2" w:rsidR="001F269A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397C798F" w14:textId="77777777" w:rsidR="0065631C" w:rsidRPr="00367B6B" w:rsidRDefault="0065631C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</w:t>
      </w:r>
      <w:bookmarkStart w:id="21" w:name="_Hlk192696149"/>
      <w:r>
        <w:rPr>
          <w:sz w:val="22"/>
          <w:szCs w:val="22"/>
        </w:rPr>
        <w:t>www.domod.ru</w:t>
      </w:r>
      <w:bookmarkEnd w:id="21"/>
      <w:r>
        <w:rPr>
          <w:sz w:val="22"/>
          <w:szCs w:val="22"/>
        </w:rPr>
        <w:t>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2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2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lastRenderedPageBreak/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"Совкомбанк"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A8141FA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755A93">
        <w:rPr>
          <w:sz w:val="22"/>
          <w:szCs w:val="22"/>
        </w:rPr>
        <w:t xml:space="preserve">, </w:t>
      </w:r>
      <w:r w:rsidRPr="001B41A6">
        <w:rPr>
          <w:sz w:val="22"/>
          <w:szCs w:val="22"/>
        </w:rPr>
        <w:t>14</w:t>
      </w:r>
      <w:r w:rsidR="00755A93">
        <w:rPr>
          <w:sz w:val="22"/>
          <w:szCs w:val="22"/>
        </w:rPr>
        <w:t xml:space="preserve"> и 25</w:t>
      </w:r>
      <w:r w:rsidRPr="001B41A6">
        <w:rPr>
          <w:sz w:val="22"/>
          <w:szCs w:val="22"/>
        </w:rPr>
        <w:t xml:space="preserve">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3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3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«Совкомбанк»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4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4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5" w:name="_Toc423619380"/>
      <w:bookmarkStart w:id="26" w:name="_Toc426462877"/>
      <w:bookmarkStart w:id="27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lastRenderedPageBreak/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8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8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5F9482E" w14:textId="77777777" w:rsidR="00755A93" w:rsidRPr="000E3CE0" w:rsidRDefault="00755A93" w:rsidP="00755A9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9" w:name="_Toc426365734"/>
      <w:bookmarkStart w:id="30" w:name="_Toc429992738"/>
      <w:bookmarkEnd w:id="25"/>
      <w:bookmarkEnd w:id="26"/>
      <w:bookmarkEnd w:id="27"/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2752F8FC" w14:textId="77777777" w:rsidR="00755A93" w:rsidRPr="0006565D" w:rsidRDefault="00755A93" w:rsidP="00755A9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526A115" w14:textId="77777777" w:rsidR="00755A93" w:rsidRPr="00755A93" w:rsidRDefault="00755A93" w:rsidP="00755A9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5A93">
        <w:rPr>
          <w:sz w:val="22"/>
          <w:szCs w:val="22"/>
        </w:rPr>
        <w:t>- по окончании срока подачи Заявок не подано ни одной Заявки;</w:t>
      </w:r>
    </w:p>
    <w:p w14:paraId="25FE6BB0" w14:textId="77777777" w:rsidR="00755A93" w:rsidRPr="00755A93" w:rsidRDefault="00755A93" w:rsidP="00755A9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5A93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C75F63C" w14:textId="77777777" w:rsidR="00755A93" w:rsidRPr="00755A93" w:rsidRDefault="00755A93" w:rsidP="00755A9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5A93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4743796" w14:textId="77777777" w:rsidR="00755A93" w:rsidRPr="000E3CE0" w:rsidRDefault="00755A93" w:rsidP="00755A9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5A93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1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9"/>
      <w:bookmarkEnd w:id="30"/>
      <w:bookmarkEnd w:id="31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601D70C7" w14:textId="77777777" w:rsidR="00755A93" w:rsidRPr="00755A93" w:rsidRDefault="00755A93" w:rsidP="00755A9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</w:t>
      </w:r>
      <w:r w:rsidRPr="00755A93">
        <w:rPr>
          <w:sz w:val="22"/>
          <w:szCs w:val="22"/>
        </w:rPr>
        <w:t>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647C5EAD" w14:textId="77777777" w:rsidR="00755A93" w:rsidRPr="00755A93" w:rsidRDefault="00755A93" w:rsidP="00755A9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755A93">
        <w:rPr>
          <w:b/>
          <w:bCs/>
          <w:sz w:val="22"/>
          <w:szCs w:val="22"/>
        </w:rPr>
        <w:t>12.9</w:t>
      </w:r>
      <w:r w:rsidRPr="00755A93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124911A1" w14:textId="77777777" w:rsidR="00755A93" w:rsidRPr="00755A93" w:rsidRDefault="00755A93" w:rsidP="00755A9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755A93">
        <w:rPr>
          <w:b/>
          <w:bCs/>
          <w:sz w:val="22"/>
          <w:szCs w:val="22"/>
        </w:rPr>
        <w:t>12.10.</w:t>
      </w:r>
      <w:r w:rsidRPr="00755A93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755A93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755A93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8360DDB" w14:textId="77777777" w:rsidR="00755A93" w:rsidRPr="00E54C82" w:rsidRDefault="00755A93" w:rsidP="00755A9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755A93">
        <w:rPr>
          <w:b/>
          <w:bCs/>
          <w:sz w:val="22"/>
          <w:szCs w:val="22"/>
        </w:rPr>
        <w:t>12.11</w:t>
      </w:r>
      <w:r w:rsidRPr="00755A93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</w:t>
      </w:r>
      <w:r w:rsidRPr="00643EC5">
        <w:rPr>
          <w:sz w:val="22"/>
          <w:szCs w:val="22"/>
        </w:rPr>
        <w:t xml:space="preserve">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061A24B8" w:rsidR="008D3265" w:rsidRPr="0008046F" w:rsidRDefault="002972B4" w:rsidP="0059750C">
      <w:pPr>
        <w:pStyle w:val="2"/>
        <w:jc w:val="right"/>
        <w:rPr>
          <w:b w:val="0"/>
        </w:rPr>
      </w:pPr>
      <w:bookmarkStart w:id="32" w:name="_Ref368517744"/>
      <w:r>
        <w:rPr>
          <w:sz w:val="22"/>
          <w:szCs w:val="22"/>
        </w:rPr>
        <w:br w:type="page"/>
      </w:r>
      <w:bookmarkStart w:id="33" w:name="_Toc423082997"/>
      <w:bookmarkEnd w:id="7"/>
      <w:bookmarkEnd w:id="8"/>
      <w:bookmarkEnd w:id="20"/>
      <w:bookmarkEnd w:id="32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4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62C22D2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5640B352" w14:textId="38D9EA31" w:rsidR="00692B62" w:rsidRDefault="00692B62" w:rsidP="00692B62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 w:rsidR="006A3FAC">
        <w:rPr>
          <w:rStyle w:val="ab"/>
          <w:sz w:val="17"/>
          <w:szCs w:val="17"/>
        </w:rPr>
        <w:footnoteReference w:id="3"/>
      </w:r>
      <w:r>
        <w:rPr>
          <w:sz w:val="18"/>
          <w:szCs w:val="18"/>
        </w:rPr>
        <w:t>.</w:t>
      </w:r>
    </w:p>
    <w:p w14:paraId="0B2C3340" w14:textId="233B810D" w:rsidR="00692B62" w:rsidRDefault="00692B62" w:rsidP="00692B62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1.2. В случае признания Победителем аукциона в электронной форме, а также в иных случаях, предусмотренных пунктами 13</w:t>
      </w:r>
      <w:r w:rsidR="00755A93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755A93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39B6C54A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33BB73B6" w14:textId="77777777" w:rsidR="00692B62" w:rsidRDefault="00692B62" w:rsidP="00692B62">
      <w:pPr>
        <w:numPr>
          <w:ilvl w:val="0"/>
          <w:numId w:val="45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3952E010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B6AA293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4EBB64D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14:paraId="61BD53BB" w14:textId="77777777" w:rsidR="00692B62" w:rsidRDefault="00692B62" w:rsidP="00692B62">
      <w:pPr>
        <w:numPr>
          <w:ilvl w:val="0"/>
          <w:numId w:val="45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12E98C4" w14:textId="1B168329" w:rsidR="00692B62" w:rsidRPr="0050307D" w:rsidRDefault="00692B62" w:rsidP="0050307D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bookmarkEnd w:id="34"/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   «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>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</w:t>
      </w:r>
      <w:r w:rsidRPr="000E3CE0">
        <w:rPr>
          <w:sz w:val="22"/>
          <w:szCs w:val="22"/>
        </w:rPr>
        <w:t>по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участка</w:t>
      </w:r>
      <w:r w:rsidRPr="000E3CE0">
        <w:rPr>
          <w:sz w:val="22"/>
          <w:szCs w:val="22"/>
        </w:rPr>
        <w:t>(далее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3"/>
    </w:tbl>
    <w:p w14:paraId="18E3FD97" w14:textId="77777777" w:rsidR="000A2787" w:rsidRDefault="000A2787"/>
    <w:sectPr w:rsidR="000A2787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75200" w14:textId="77777777" w:rsidR="00AA4604" w:rsidRDefault="00AA4604">
      <w:r>
        <w:separator/>
      </w:r>
    </w:p>
  </w:endnote>
  <w:endnote w:type="continuationSeparator" w:id="0">
    <w:p w14:paraId="47D3BF2B" w14:textId="77777777" w:rsidR="00AA4604" w:rsidRDefault="00AA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CD8" w:rsidRPr="000E2CD8">
          <w:rPr>
            <w:noProof/>
            <w:lang w:val="ru-RU"/>
          </w:rPr>
          <w:t>2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CABCF" w14:textId="77777777" w:rsidR="00AA4604" w:rsidRDefault="00AA4604">
      <w:r>
        <w:separator/>
      </w:r>
    </w:p>
  </w:footnote>
  <w:footnote w:type="continuationSeparator" w:id="0">
    <w:p w14:paraId="03FC772E" w14:textId="77777777" w:rsidR="00AA4604" w:rsidRDefault="00AA4604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1AFA3045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vertAlign w:val="superscript"/>
          <w:lang w:val="ru-RU"/>
        </w:rPr>
        <w:t>1</w:t>
      </w:r>
      <w:r>
        <w:rPr>
          <w:sz w:val="16"/>
          <w:szCs w:val="16"/>
          <w:lang w:val="ru-RU"/>
        </w:rPr>
        <w:t xml:space="preserve"> Заполняется при подаче Заявки юридическим лицом, или лицом действующим на основании доверенности.</w:t>
      </w:r>
    </w:p>
    <w:p w14:paraId="0B1A9213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2</w:t>
      </w:r>
      <w:r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15628F90" w14:textId="77777777" w:rsidR="006A3FAC" w:rsidRDefault="006A3FAC" w:rsidP="006A3FAC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012A44AF" w14:textId="77777777" w:rsidR="006A3FAC" w:rsidRDefault="006A3FAC" w:rsidP="006A3FAC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4">
    <w:p w14:paraId="1E6697F7" w14:textId="5475D991" w:rsidR="00455A59" w:rsidRDefault="00692B62" w:rsidP="00455A59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214A8076" w14:textId="5D148B2E" w:rsidR="00692B62" w:rsidRDefault="00692B62" w:rsidP="00692B62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787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2CD8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423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6073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5A59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6EAB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E3E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07D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986"/>
    <w:rsid w:val="00595E31"/>
    <w:rsid w:val="0059679F"/>
    <w:rsid w:val="0059720B"/>
    <w:rsid w:val="005974A7"/>
    <w:rsid w:val="0059750C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31C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2B62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3FAC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220B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5A93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2C7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DD9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604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3659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96B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6540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5F55"/>
    <w:rsid w:val="00EA698C"/>
    <w:rsid w:val="00EA6E02"/>
    <w:rsid w:val="00EB03EF"/>
    <w:rsid w:val="00EB0777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08228B"/>
  <w15:docId w15:val="{F387C2C4-6AF6-4071-A6A4-C20D8A3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5.xml><?xml version="1.0" encoding="utf-8"?>
<ds:datastoreItem xmlns:ds="http://schemas.openxmlformats.org/officeDocument/2006/customXml" ds:itemID="{529FA60C-0D0E-444E-B43F-5CD3D11C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6055</Words>
  <Characters>34517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40492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Водохлебова Т.Ю.</cp:lastModifiedBy>
  <cp:revision>2</cp:revision>
  <cp:lastPrinted>2021-08-09T12:55:00Z</cp:lastPrinted>
  <dcterms:created xsi:type="dcterms:W3CDTF">2025-03-14T10:56:00Z</dcterms:created>
  <dcterms:modified xsi:type="dcterms:W3CDTF">2025-03-14T10:56:00Z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